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05150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A68A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60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051503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44C91">
        <w:rPr>
          <w:rFonts w:ascii="Century Gothic" w:eastAsia="Calibri" w:hAnsi="Century Gothic" w:cs="Times New Roman"/>
          <w:sz w:val="24"/>
          <w:szCs w:val="24"/>
        </w:rPr>
        <w:t>1</w:t>
      </w:r>
      <w:r w:rsidR="00051503">
        <w:rPr>
          <w:rFonts w:ascii="Century Gothic" w:eastAsia="Calibri" w:hAnsi="Century Gothic" w:cs="Times New Roman"/>
          <w:sz w:val="24"/>
          <w:szCs w:val="24"/>
        </w:rPr>
        <w:t xml:space="preserve">0 de </w:t>
      </w:r>
      <w:r w:rsidR="00144C91">
        <w:rPr>
          <w:rFonts w:ascii="Century Gothic" w:eastAsia="Calibri" w:hAnsi="Century Gothic" w:cs="Times New Roman"/>
          <w:sz w:val="24"/>
          <w:szCs w:val="24"/>
        </w:rPr>
        <w:t>novemb</w:t>
      </w:r>
      <w:r w:rsidR="00051503">
        <w:rPr>
          <w:rFonts w:ascii="Century Gothic" w:eastAsia="Calibri" w:hAnsi="Century Gothic" w:cs="Times New Roman"/>
          <w:sz w:val="24"/>
          <w:szCs w:val="24"/>
        </w:rPr>
        <w:t>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BF27FC">
        <w:rPr>
          <w:rFonts w:ascii="Century Gothic" w:hAnsi="Century Gothic"/>
          <w:b/>
          <w:color w:val="auto"/>
        </w:rPr>
        <w:t>0</w:t>
      </w:r>
      <w:r w:rsidR="002870B3">
        <w:rPr>
          <w:rFonts w:ascii="Century Gothic" w:hAnsi="Century Gothic"/>
          <w:b/>
          <w:color w:val="auto"/>
        </w:rPr>
        <w:t>1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2870B3">
        <w:rPr>
          <w:rFonts w:ascii="Century Gothic" w:hAnsi="Century Gothic"/>
          <w:b/>
          <w:color w:val="auto"/>
        </w:rPr>
        <w:t>OBRAS E SERVIÇOS PÚBLICOS</w:t>
      </w:r>
    </w:p>
    <w:p w:rsidR="00CF38E5" w:rsidRPr="00CF38E5" w:rsidRDefault="00144C9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20 </w:t>
      </w:r>
      <w:r w:rsidR="006B3108">
        <w:rPr>
          <w:rFonts w:ascii="Century Gothic" w:eastAsia="Calibri" w:hAnsi="Century Gothic" w:cs="Times New Roman"/>
          <w:sz w:val="24"/>
          <w:szCs w:val="24"/>
        </w:rPr>
        <w:t>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</w:t>
      </w:r>
      <w:r w:rsidR="00051503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4A68A3">
        <w:rPr>
          <w:rFonts w:ascii="Century Gothic" w:hAnsi="Century Gothic"/>
          <w:sz w:val="24"/>
          <w:szCs w:val="24"/>
        </w:rPr>
        <w:t>60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144C91">
        <w:rPr>
          <w:rFonts w:ascii="Century Gothic" w:hAnsi="Century Gothic"/>
          <w:i/>
        </w:rPr>
        <w:t xml:space="preserve">DISPÕE SOBRE AUTORIZAÇÃO PARA </w:t>
      </w:r>
      <w:r w:rsidR="004A68A3">
        <w:rPr>
          <w:rFonts w:ascii="Century Gothic" w:hAnsi="Century Gothic"/>
          <w:i/>
        </w:rPr>
        <w:t>CRIAÇÃO DE CRÉDITO ADICIONAL ESPECIAL</w:t>
      </w:r>
      <w:r w:rsidR="00756440">
        <w:rPr>
          <w:rFonts w:ascii="Century Gothic" w:hAnsi="Century Gothic"/>
          <w:i/>
        </w:rPr>
        <w:t xml:space="preserve">, </w:t>
      </w:r>
      <w:r w:rsidR="00B61CFE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AA3866" w:rsidRPr="005F491F" w:rsidRDefault="007F4B5B" w:rsidP="00E62158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>Conforme revela a Mensagem e Exposição de Motivos</w:t>
      </w:r>
      <w:r w:rsidR="00334B14" w:rsidRPr="005F491F">
        <w:rPr>
          <w:rFonts w:ascii="Century Gothic" w:hAnsi="Century Gothic"/>
          <w:sz w:val="24"/>
          <w:szCs w:val="24"/>
        </w:rPr>
        <w:t xml:space="preserve"> do Referido Projeto, </w:t>
      </w:r>
      <w:r w:rsidR="00A71349">
        <w:rPr>
          <w:rFonts w:ascii="Century Gothic" w:hAnsi="Century Gothic"/>
          <w:sz w:val="24"/>
          <w:szCs w:val="24"/>
        </w:rPr>
        <w:t>o ob</w:t>
      </w:r>
      <w:r w:rsidR="000F3B8D">
        <w:rPr>
          <w:rFonts w:ascii="Century Gothic" w:hAnsi="Century Gothic"/>
          <w:sz w:val="24"/>
          <w:szCs w:val="24"/>
        </w:rPr>
        <w:t>jetivo é obter autorização para criar um Crédito Adicional Especial, no valor de até R$ 108.</w:t>
      </w:r>
      <w:r w:rsidR="005F5BBE">
        <w:rPr>
          <w:rFonts w:ascii="Century Gothic" w:hAnsi="Century Gothic"/>
          <w:sz w:val="24"/>
          <w:szCs w:val="24"/>
        </w:rPr>
        <w:t xml:space="preserve">000,00 (cento e oito mil reais), sendo destinado para aquisição de equipamentos a serem instalados </w:t>
      </w:r>
      <w:r w:rsidR="008C3B2A">
        <w:rPr>
          <w:rFonts w:ascii="Century Gothic" w:hAnsi="Century Gothic"/>
          <w:sz w:val="24"/>
          <w:szCs w:val="24"/>
        </w:rPr>
        <w:t>em frota pertencente à Municipalidade.</w:t>
      </w:r>
    </w:p>
    <w:p w:rsidR="00CF38E5" w:rsidRPr="005F491F" w:rsidRDefault="00B26867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importância do referido Projeto de Lei, os Vereadores que integram e</w:t>
      </w:r>
      <w:r w:rsidR="003F4C42" w:rsidRPr="005F491F">
        <w:rPr>
          <w:rFonts w:ascii="Century Gothic" w:hAnsi="Century Gothic"/>
          <w:sz w:val="24"/>
          <w:szCs w:val="24"/>
        </w:rPr>
        <w:t xml:space="preserve">sta Comissão Permanente manifestam-se </w:t>
      </w:r>
      <w:r w:rsidR="003F4C42" w:rsidRPr="005F491F">
        <w:rPr>
          <w:rFonts w:ascii="Century Gothic" w:hAnsi="Century Gothic"/>
          <w:b/>
          <w:sz w:val="24"/>
          <w:szCs w:val="24"/>
        </w:rPr>
        <w:t>FAVORÁVEIS</w:t>
      </w:r>
      <w:r w:rsidR="003F4C42" w:rsidRPr="005F491F">
        <w:rPr>
          <w:rFonts w:ascii="Century Gothic" w:hAnsi="Century Gothic"/>
          <w:sz w:val="24"/>
          <w:szCs w:val="24"/>
        </w:rPr>
        <w:t xml:space="preserve"> à matéria em análise. </w:t>
      </w:r>
    </w:p>
    <w:p w:rsidR="00CF38E5" w:rsidRDefault="00CF38E5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 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0A57D5">
        <w:rPr>
          <w:rFonts w:ascii="Century Gothic" w:hAnsi="Century Gothic"/>
          <w:sz w:val="24"/>
          <w:szCs w:val="24"/>
        </w:rPr>
        <w:t>20</w:t>
      </w:r>
      <w:r w:rsidR="007F4B5B" w:rsidRPr="005F491F">
        <w:rPr>
          <w:rFonts w:ascii="Century Gothic" w:hAnsi="Century Gothic"/>
          <w:sz w:val="24"/>
          <w:szCs w:val="24"/>
        </w:rPr>
        <w:t xml:space="preserve"> de novembro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583312" w:rsidRPr="005F491F" w:rsidRDefault="00583312" w:rsidP="005F491F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B26867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CLEITON RODRIGO FREITAG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046AF1" w:rsidRDefault="00046AF1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</w:p>
    <w:p w:rsidR="00A35617" w:rsidRDefault="00A3561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B26867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DORIVALDO KIST - NÉCO</w:t>
      </w:r>
      <w:bookmarkStart w:id="0" w:name="_GoBack"/>
      <w:bookmarkEnd w:id="0"/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B" w:rsidRDefault="005727DB" w:rsidP="003C0F2A">
      <w:pPr>
        <w:spacing w:after="0" w:line="240" w:lineRule="auto"/>
      </w:pPr>
      <w:r>
        <w:separator/>
      </w:r>
    </w:p>
  </w:endnote>
  <w:endnote w:type="continuationSeparator" w:id="0">
    <w:p w:rsidR="005727DB" w:rsidRDefault="005727D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B" w:rsidRDefault="005727DB" w:rsidP="003C0F2A">
      <w:pPr>
        <w:spacing w:after="0" w:line="240" w:lineRule="auto"/>
      </w:pPr>
      <w:r>
        <w:separator/>
      </w:r>
    </w:p>
  </w:footnote>
  <w:footnote w:type="continuationSeparator" w:id="0">
    <w:p w:rsidR="005727DB" w:rsidRDefault="005727D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AF1"/>
    <w:rsid w:val="00051503"/>
    <w:rsid w:val="000544B3"/>
    <w:rsid w:val="000551B2"/>
    <w:rsid w:val="0006013A"/>
    <w:rsid w:val="00064C0B"/>
    <w:rsid w:val="0008583F"/>
    <w:rsid w:val="00086A75"/>
    <w:rsid w:val="0009688B"/>
    <w:rsid w:val="000A57D5"/>
    <w:rsid w:val="000C0365"/>
    <w:rsid w:val="000F3B8D"/>
    <w:rsid w:val="000F6EFC"/>
    <w:rsid w:val="00104E3B"/>
    <w:rsid w:val="00107FA8"/>
    <w:rsid w:val="00127AD5"/>
    <w:rsid w:val="00144C91"/>
    <w:rsid w:val="0019212A"/>
    <w:rsid w:val="001B058C"/>
    <w:rsid w:val="0020108F"/>
    <w:rsid w:val="00202076"/>
    <w:rsid w:val="00204573"/>
    <w:rsid w:val="00233AF8"/>
    <w:rsid w:val="00253720"/>
    <w:rsid w:val="002605CA"/>
    <w:rsid w:val="00265C00"/>
    <w:rsid w:val="002870B3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930EB"/>
    <w:rsid w:val="004A68A3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727DB"/>
    <w:rsid w:val="00583312"/>
    <w:rsid w:val="005A2EA8"/>
    <w:rsid w:val="005A3CCE"/>
    <w:rsid w:val="005D1286"/>
    <w:rsid w:val="005E19CA"/>
    <w:rsid w:val="005F491F"/>
    <w:rsid w:val="005F5BBE"/>
    <w:rsid w:val="00603A69"/>
    <w:rsid w:val="00610656"/>
    <w:rsid w:val="006123D6"/>
    <w:rsid w:val="00614AB4"/>
    <w:rsid w:val="00617EB4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667C1"/>
    <w:rsid w:val="00870EBB"/>
    <w:rsid w:val="0089118A"/>
    <w:rsid w:val="00892997"/>
    <w:rsid w:val="008934FA"/>
    <w:rsid w:val="008B229D"/>
    <w:rsid w:val="008C3B2A"/>
    <w:rsid w:val="008E188D"/>
    <w:rsid w:val="008F38CF"/>
    <w:rsid w:val="008F6354"/>
    <w:rsid w:val="00906C72"/>
    <w:rsid w:val="00907D23"/>
    <w:rsid w:val="00910DDD"/>
    <w:rsid w:val="00915627"/>
    <w:rsid w:val="009177A6"/>
    <w:rsid w:val="00950F7B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617"/>
    <w:rsid w:val="00A35DD5"/>
    <w:rsid w:val="00A40894"/>
    <w:rsid w:val="00A42075"/>
    <w:rsid w:val="00A431F0"/>
    <w:rsid w:val="00A66404"/>
    <w:rsid w:val="00A71349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26867"/>
    <w:rsid w:val="00B30580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A5C69"/>
    <w:rsid w:val="00BB01D1"/>
    <w:rsid w:val="00BC2F07"/>
    <w:rsid w:val="00BC5566"/>
    <w:rsid w:val="00BF27FC"/>
    <w:rsid w:val="00BF7F07"/>
    <w:rsid w:val="00C16A4D"/>
    <w:rsid w:val="00C30B8B"/>
    <w:rsid w:val="00C63F0A"/>
    <w:rsid w:val="00C91DFC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3933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2017-11-07T16:44:00Z</cp:lastPrinted>
  <dcterms:created xsi:type="dcterms:W3CDTF">2017-11-20T16:11:00Z</dcterms:created>
  <dcterms:modified xsi:type="dcterms:W3CDTF">2017-11-20T16:14:00Z</dcterms:modified>
</cp:coreProperties>
</file>