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 w:rsidR="0005150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05150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144C9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51503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44C91">
        <w:rPr>
          <w:rFonts w:ascii="Century Gothic" w:eastAsia="Calibri" w:hAnsi="Century Gothic" w:cs="Times New Roman"/>
          <w:sz w:val="24"/>
          <w:szCs w:val="24"/>
        </w:rPr>
        <w:t>1</w:t>
      </w:r>
      <w:r w:rsidR="00051503">
        <w:rPr>
          <w:rFonts w:ascii="Century Gothic" w:eastAsia="Calibri" w:hAnsi="Century Gothic" w:cs="Times New Roman"/>
          <w:sz w:val="24"/>
          <w:szCs w:val="24"/>
        </w:rPr>
        <w:t xml:space="preserve">0 de </w:t>
      </w:r>
      <w:r w:rsidR="00144C91">
        <w:rPr>
          <w:rFonts w:ascii="Century Gothic" w:eastAsia="Calibri" w:hAnsi="Century Gothic" w:cs="Times New Roman"/>
          <w:sz w:val="24"/>
          <w:szCs w:val="24"/>
        </w:rPr>
        <w:t>novemb</w:t>
      </w:r>
      <w:r w:rsidR="00051503">
        <w:rPr>
          <w:rFonts w:ascii="Century Gothic" w:eastAsia="Calibri" w:hAnsi="Century Gothic" w:cs="Times New Roman"/>
          <w:sz w:val="24"/>
          <w:szCs w:val="24"/>
        </w:rPr>
        <w:t>ro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BF27FC">
        <w:rPr>
          <w:rFonts w:ascii="Century Gothic" w:hAnsi="Century Gothic"/>
          <w:b/>
          <w:color w:val="auto"/>
        </w:rPr>
        <w:t>0</w:t>
      </w:r>
      <w:r w:rsidR="00144C91">
        <w:rPr>
          <w:rFonts w:ascii="Century Gothic" w:hAnsi="Century Gothic"/>
          <w:b/>
          <w:color w:val="auto"/>
        </w:rPr>
        <w:t>7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144C91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20 </w:t>
      </w:r>
      <w:r w:rsidR="006B3108">
        <w:rPr>
          <w:rFonts w:ascii="Century Gothic" w:eastAsia="Calibri" w:hAnsi="Century Gothic" w:cs="Times New Roman"/>
          <w:sz w:val="24"/>
          <w:szCs w:val="24"/>
        </w:rPr>
        <w:t>de novembro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analisam o Projeto de </w:t>
      </w:r>
      <w:r w:rsidR="00051503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051503">
        <w:rPr>
          <w:rFonts w:ascii="Century Gothic" w:hAnsi="Century Gothic"/>
          <w:sz w:val="24"/>
          <w:szCs w:val="24"/>
        </w:rPr>
        <w:t>5</w:t>
      </w:r>
      <w:r w:rsidR="00144C91">
        <w:rPr>
          <w:rFonts w:ascii="Century Gothic" w:hAnsi="Century Gothic"/>
          <w:sz w:val="24"/>
          <w:szCs w:val="24"/>
        </w:rPr>
        <w:t>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144C91">
        <w:rPr>
          <w:rFonts w:ascii="Century Gothic" w:hAnsi="Century Gothic"/>
          <w:i/>
        </w:rPr>
        <w:t>DISPÕE SOBRE AUTORIZAÇÃO PARA ABERTURA DE CRÉDITO ADICIONAL SUPLEMENTAR À ESPECIAL</w:t>
      </w:r>
      <w:r w:rsidR="00756440">
        <w:rPr>
          <w:rFonts w:ascii="Century Gothic" w:hAnsi="Century Gothic"/>
          <w:i/>
        </w:rPr>
        <w:t xml:space="preserve">, </w:t>
      </w:r>
      <w:r w:rsidR="00B61CFE">
        <w:rPr>
          <w:rFonts w:ascii="Century Gothic" w:hAnsi="Century Gothic"/>
          <w:i/>
        </w:rPr>
        <w:t>E DÁ OUTRAS PROVIDÊNCIAS.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AA3866" w:rsidRPr="005F491F" w:rsidRDefault="007F4B5B" w:rsidP="00E62158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>Conforme revela a Mensagem e Exposição de Motivos</w:t>
      </w:r>
      <w:r w:rsidR="00334B14" w:rsidRPr="005F491F">
        <w:rPr>
          <w:rFonts w:ascii="Century Gothic" w:hAnsi="Century Gothic"/>
          <w:sz w:val="24"/>
          <w:szCs w:val="24"/>
        </w:rPr>
        <w:t xml:space="preserve"> do Referido Projeto, </w:t>
      </w:r>
      <w:r w:rsidR="00A71349">
        <w:rPr>
          <w:rFonts w:ascii="Century Gothic" w:hAnsi="Century Gothic"/>
          <w:sz w:val="24"/>
          <w:szCs w:val="24"/>
        </w:rPr>
        <w:t>o objetivo é obter autorização para abrir um Crédito Adicional Suplementar à Especial, no valor de R$ 24.350,00 (vinte e quatro mil trezentos e cinquenta reais), visando o pagamento de contribuições.</w:t>
      </w:r>
    </w:p>
    <w:p w:rsidR="00CF38E5" w:rsidRPr="005F491F" w:rsidRDefault="003F4C42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Após analisar os aspectos legal, gramatical e lógico, os Membros desta Comissão Permanente manifestam-se </w:t>
      </w:r>
      <w:r w:rsidRPr="005F491F">
        <w:rPr>
          <w:rFonts w:ascii="Century Gothic" w:hAnsi="Century Gothic"/>
          <w:b/>
          <w:sz w:val="24"/>
          <w:szCs w:val="24"/>
        </w:rPr>
        <w:t>FAVORÁVEIS</w:t>
      </w:r>
      <w:r w:rsidRPr="005F491F">
        <w:rPr>
          <w:rFonts w:ascii="Century Gothic" w:hAnsi="Century Gothic"/>
          <w:sz w:val="24"/>
          <w:szCs w:val="24"/>
        </w:rPr>
        <w:t xml:space="preserve"> à matéria em análise. </w:t>
      </w: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 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0A57D5">
        <w:rPr>
          <w:rFonts w:ascii="Century Gothic" w:hAnsi="Century Gothic"/>
          <w:sz w:val="24"/>
          <w:szCs w:val="24"/>
        </w:rPr>
        <w:t>20</w:t>
      </w:r>
      <w:r w:rsidR="007F4B5B" w:rsidRPr="005F491F">
        <w:rPr>
          <w:rFonts w:ascii="Century Gothic" w:hAnsi="Century Gothic"/>
          <w:sz w:val="24"/>
          <w:szCs w:val="24"/>
        </w:rPr>
        <w:t xml:space="preserve"> de novembro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583312" w:rsidRPr="005F491F" w:rsidRDefault="00583312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</w:p>
    <w:p w:rsidR="00046AF1" w:rsidRDefault="00046AF1" w:rsidP="00CE0211">
      <w:pPr>
        <w:spacing w:after="0" w:line="240" w:lineRule="auto"/>
        <w:ind w:left="2832" w:firstLine="708"/>
        <w:jc w:val="both"/>
        <w:rPr>
          <w:rFonts w:ascii="Century Gothic" w:hAnsi="Century Gothic"/>
          <w:b/>
          <w:sz w:val="24"/>
          <w:szCs w:val="24"/>
        </w:rPr>
      </w:pPr>
    </w:p>
    <w:p w:rsidR="00A35617" w:rsidRDefault="00A35617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9FD" w:rsidRDefault="00E559FD" w:rsidP="003C0F2A">
      <w:pPr>
        <w:spacing w:after="0" w:line="240" w:lineRule="auto"/>
      </w:pPr>
      <w:r>
        <w:separator/>
      </w:r>
    </w:p>
  </w:endnote>
  <w:endnote w:type="continuationSeparator" w:id="0">
    <w:p w:rsidR="00E559FD" w:rsidRDefault="00E559F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9FD" w:rsidRDefault="00E559FD" w:rsidP="003C0F2A">
      <w:pPr>
        <w:spacing w:after="0" w:line="240" w:lineRule="auto"/>
      </w:pPr>
      <w:r>
        <w:separator/>
      </w:r>
    </w:p>
  </w:footnote>
  <w:footnote w:type="continuationSeparator" w:id="0">
    <w:p w:rsidR="00E559FD" w:rsidRDefault="00E559F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6AF1"/>
    <w:rsid w:val="00051503"/>
    <w:rsid w:val="000544B3"/>
    <w:rsid w:val="000551B2"/>
    <w:rsid w:val="0006013A"/>
    <w:rsid w:val="00064C0B"/>
    <w:rsid w:val="0008583F"/>
    <w:rsid w:val="00086A75"/>
    <w:rsid w:val="0009688B"/>
    <w:rsid w:val="000A57D5"/>
    <w:rsid w:val="000C0365"/>
    <w:rsid w:val="000F6EFC"/>
    <w:rsid w:val="00104E3B"/>
    <w:rsid w:val="00107FA8"/>
    <w:rsid w:val="00127AD5"/>
    <w:rsid w:val="00144C91"/>
    <w:rsid w:val="0019212A"/>
    <w:rsid w:val="001B058C"/>
    <w:rsid w:val="0020108F"/>
    <w:rsid w:val="00202076"/>
    <w:rsid w:val="00204573"/>
    <w:rsid w:val="00233AF8"/>
    <w:rsid w:val="00253720"/>
    <w:rsid w:val="002605CA"/>
    <w:rsid w:val="00265C00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6F5"/>
    <w:rsid w:val="003C0F2A"/>
    <w:rsid w:val="003F1D3D"/>
    <w:rsid w:val="003F2716"/>
    <w:rsid w:val="003F4C42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930EB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83312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411D3"/>
    <w:rsid w:val="00646DE6"/>
    <w:rsid w:val="0065284C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E16E8"/>
    <w:rsid w:val="007E2415"/>
    <w:rsid w:val="007E62C1"/>
    <w:rsid w:val="007F2B8C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B229D"/>
    <w:rsid w:val="008E188D"/>
    <w:rsid w:val="008F6354"/>
    <w:rsid w:val="00906C72"/>
    <w:rsid w:val="00907D23"/>
    <w:rsid w:val="00910DDD"/>
    <w:rsid w:val="00915627"/>
    <w:rsid w:val="009177A6"/>
    <w:rsid w:val="00950F7B"/>
    <w:rsid w:val="00972786"/>
    <w:rsid w:val="00972DDB"/>
    <w:rsid w:val="009A09C5"/>
    <w:rsid w:val="009A1538"/>
    <w:rsid w:val="009B6C32"/>
    <w:rsid w:val="009C46F7"/>
    <w:rsid w:val="009C4B85"/>
    <w:rsid w:val="009C67F6"/>
    <w:rsid w:val="009F0219"/>
    <w:rsid w:val="009F6459"/>
    <w:rsid w:val="00A04EA0"/>
    <w:rsid w:val="00A2104D"/>
    <w:rsid w:val="00A32772"/>
    <w:rsid w:val="00A35617"/>
    <w:rsid w:val="00A35DD5"/>
    <w:rsid w:val="00A40894"/>
    <w:rsid w:val="00A42075"/>
    <w:rsid w:val="00A431F0"/>
    <w:rsid w:val="00A66404"/>
    <w:rsid w:val="00A71349"/>
    <w:rsid w:val="00A75AC5"/>
    <w:rsid w:val="00A77DB7"/>
    <w:rsid w:val="00A9096D"/>
    <w:rsid w:val="00AA3866"/>
    <w:rsid w:val="00AA591C"/>
    <w:rsid w:val="00AC16C2"/>
    <w:rsid w:val="00B0567F"/>
    <w:rsid w:val="00B06AD4"/>
    <w:rsid w:val="00B14EC8"/>
    <w:rsid w:val="00B16FC3"/>
    <w:rsid w:val="00B30580"/>
    <w:rsid w:val="00B30BCA"/>
    <w:rsid w:val="00B361E9"/>
    <w:rsid w:val="00B42056"/>
    <w:rsid w:val="00B54C03"/>
    <w:rsid w:val="00B61CFE"/>
    <w:rsid w:val="00B628D0"/>
    <w:rsid w:val="00B66019"/>
    <w:rsid w:val="00B7764C"/>
    <w:rsid w:val="00B8411C"/>
    <w:rsid w:val="00B87CFD"/>
    <w:rsid w:val="00B91FDF"/>
    <w:rsid w:val="00B97C6B"/>
    <w:rsid w:val="00BA5C69"/>
    <w:rsid w:val="00BB01D1"/>
    <w:rsid w:val="00BC2F07"/>
    <w:rsid w:val="00BC5566"/>
    <w:rsid w:val="00BF27FC"/>
    <w:rsid w:val="00BF7F07"/>
    <w:rsid w:val="00C16A4D"/>
    <w:rsid w:val="00C30B8B"/>
    <w:rsid w:val="00C63F0A"/>
    <w:rsid w:val="00C91DFC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4B1"/>
    <w:rsid w:val="00D72D1E"/>
    <w:rsid w:val="00D748A8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3933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2017-11-07T16:44:00Z</cp:lastPrinted>
  <dcterms:created xsi:type="dcterms:W3CDTF">2017-11-20T14:41:00Z</dcterms:created>
  <dcterms:modified xsi:type="dcterms:W3CDTF">2017-11-20T14:43:00Z</dcterms:modified>
</cp:coreProperties>
</file>