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de Lei Nº </w:t>
      </w:r>
      <w:r w:rsidR="00687AB6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4</w:t>
      </w:r>
      <w:r w:rsidR="003A4B3B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2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7F2B8C">
        <w:rPr>
          <w:rFonts w:ascii="Century Gothic" w:hAnsi="Century Gothic"/>
          <w:b/>
          <w:bCs/>
          <w:sz w:val="24"/>
          <w:szCs w:val="24"/>
          <w:lang w:eastAsia="pt-BR" w:bidi="pt-BR"/>
        </w:rPr>
        <w:t>7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Autor:  </w:t>
      </w:r>
      <w:r w:rsidR="00950F7B">
        <w:rPr>
          <w:rFonts w:ascii="Century Gothic" w:eastAsia="Calibri" w:hAnsi="Century Gothic" w:cs="Times New Roman"/>
          <w:sz w:val="24"/>
          <w:szCs w:val="24"/>
        </w:rPr>
        <w:t>Execu</w:t>
      </w:r>
      <w:r w:rsidR="00D70C2B">
        <w:rPr>
          <w:rFonts w:ascii="Century Gothic" w:eastAsia="Calibri" w:hAnsi="Century Gothic" w:cs="Times New Roman"/>
          <w:sz w:val="24"/>
          <w:szCs w:val="24"/>
        </w:rPr>
        <w:t>tiv</w:t>
      </w:r>
      <w:r w:rsidR="00D42482">
        <w:rPr>
          <w:rFonts w:ascii="Century Gothic" w:eastAsia="Calibri" w:hAnsi="Century Gothic" w:cs="Times New Roman"/>
          <w:sz w:val="24"/>
          <w:szCs w:val="24"/>
        </w:rPr>
        <w:t>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687AB6">
        <w:rPr>
          <w:rFonts w:ascii="Century Gothic" w:eastAsia="Calibri" w:hAnsi="Century Gothic" w:cs="Times New Roman"/>
          <w:sz w:val="24"/>
          <w:szCs w:val="24"/>
        </w:rPr>
        <w:t>04 de setembro</w:t>
      </w:r>
      <w:r w:rsidR="00391DC2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7F2B8C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7F2B8C">
        <w:rPr>
          <w:rFonts w:ascii="Century Gothic" w:eastAsia="Calibri" w:hAnsi="Century Gothic" w:cs="Times New Roman"/>
          <w:sz w:val="24"/>
          <w:szCs w:val="24"/>
        </w:rPr>
        <w:t>7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862EA">
        <w:rPr>
          <w:rFonts w:ascii="Century Gothic" w:hAnsi="Century Gothic"/>
          <w:b/>
          <w:color w:val="auto"/>
        </w:rPr>
        <w:t>3</w:t>
      </w:r>
      <w:r w:rsidR="003A4B3B">
        <w:rPr>
          <w:rFonts w:ascii="Century Gothic" w:hAnsi="Century Gothic"/>
          <w:b/>
          <w:color w:val="auto"/>
        </w:rPr>
        <w:t>3</w:t>
      </w:r>
      <w:r w:rsidR="00972786">
        <w:rPr>
          <w:rFonts w:ascii="Century Gothic" w:hAnsi="Century Gothic"/>
          <w:b/>
          <w:color w:val="auto"/>
        </w:rPr>
        <w:t>/2017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E766DF">
        <w:rPr>
          <w:rFonts w:ascii="Century Gothic" w:hAnsi="Century Gothic"/>
          <w:b/>
          <w:color w:val="auto"/>
        </w:rPr>
        <w:t>FINANÇAS, ORÇAMENTO E FISCALIZAÇÃO</w:t>
      </w:r>
    </w:p>
    <w:p w:rsidR="00CF38E5" w:rsidRPr="00CF38E5" w:rsidRDefault="006B3108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</w:t>
      </w:r>
      <w:r w:rsidR="00687AB6">
        <w:rPr>
          <w:rFonts w:ascii="Century Gothic" w:eastAsia="Calibri" w:hAnsi="Century Gothic" w:cs="Times New Roman"/>
          <w:sz w:val="24"/>
          <w:szCs w:val="24"/>
        </w:rPr>
        <w:t>7</w:t>
      </w:r>
      <w:r>
        <w:rPr>
          <w:rFonts w:ascii="Century Gothic" w:eastAsia="Calibri" w:hAnsi="Century Gothic" w:cs="Times New Roman"/>
          <w:sz w:val="24"/>
          <w:szCs w:val="24"/>
        </w:rPr>
        <w:t xml:space="preserve"> de novembro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 xml:space="preserve"> de 201</w:t>
      </w:r>
      <w:r w:rsidR="00FA45B8">
        <w:rPr>
          <w:rFonts w:ascii="Century Gothic" w:eastAsia="Calibri" w:hAnsi="Century Gothic" w:cs="Times New Roman"/>
          <w:sz w:val="24"/>
          <w:szCs w:val="24"/>
        </w:rPr>
        <w:t>7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E766DF">
        <w:rPr>
          <w:rFonts w:ascii="Century Gothic" w:hAnsi="Century Gothic"/>
          <w:sz w:val="24"/>
          <w:szCs w:val="24"/>
        </w:rPr>
        <w:t xml:space="preserve">Finanças, Orçamento e Fiscalização, </w:t>
      </w:r>
      <w:r w:rsidRPr="00CF38E5">
        <w:rPr>
          <w:rFonts w:ascii="Century Gothic" w:hAnsi="Century Gothic"/>
          <w:sz w:val="24"/>
          <w:szCs w:val="24"/>
        </w:rPr>
        <w:t>em cumprimento aos preceitos legais, analisam o Projeto de Lei 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B16FC3">
        <w:rPr>
          <w:rFonts w:ascii="Century Gothic" w:hAnsi="Century Gothic"/>
          <w:sz w:val="24"/>
          <w:szCs w:val="24"/>
        </w:rPr>
        <w:t>42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/2017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, do Executivo 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Pr="009A029E" w:rsidRDefault="00CF38E5" w:rsidP="00CF38E5">
      <w:pPr>
        <w:pStyle w:val="NormalWeb"/>
        <w:ind w:left="2835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  <w:i/>
        </w:rPr>
        <w:t xml:space="preserve">A </w:t>
      </w:r>
      <w:r>
        <w:rPr>
          <w:rFonts w:ascii="Century Gothic" w:hAnsi="Century Gothic"/>
          <w:i/>
        </w:rPr>
        <w:t>MATÉRIA</w:t>
      </w:r>
      <w:r w:rsidR="000C0365">
        <w:rPr>
          <w:rFonts w:ascii="Century Gothic" w:hAnsi="Century Gothic"/>
          <w:i/>
        </w:rPr>
        <w:t xml:space="preserve"> </w:t>
      </w:r>
      <w:r w:rsidR="00687AB6">
        <w:rPr>
          <w:rFonts w:ascii="Century Gothic" w:hAnsi="Century Gothic"/>
          <w:i/>
        </w:rPr>
        <w:t xml:space="preserve">DISPÕE </w:t>
      </w:r>
      <w:r w:rsidR="00B16FC3">
        <w:rPr>
          <w:rFonts w:ascii="Century Gothic" w:hAnsi="Century Gothic"/>
          <w:i/>
        </w:rPr>
        <w:t>SOBRE AS DIRETRIZES ORÇAMENTÁRIAS DA ADMINISTRAÇÃO DIRETA E INDIRETA DO MUNICÍPIO DE MARECHAL CÂNDIDO RONDON PARA O EXERCÍCIO FINANCEIRO DE 2018</w:t>
      </w:r>
      <w:r w:rsidR="00687AB6">
        <w:rPr>
          <w:rFonts w:ascii="Century Gothic" w:hAnsi="Century Gothic"/>
          <w:i/>
        </w:rPr>
        <w:t xml:space="preserve">, </w:t>
      </w:r>
      <w:r w:rsidR="00354EA9">
        <w:rPr>
          <w:rFonts w:ascii="Century Gothic" w:hAnsi="Century Gothic"/>
          <w:i/>
        </w:rPr>
        <w:t>E DÁ OUTRAS PROVIDÊNCIAS.</w:t>
      </w:r>
    </w:p>
    <w:p w:rsidR="00CF38E5" w:rsidRPr="009A029E" w:rsidRDefault="00CF38E5" w:rsidP="00CF38E5">
      <w:pPr>
        <w:pStyle w:val="NormalWeb"/>
        <w:ind w:firstLine="1134"/>
        <w:jc w:val="both"/>
        <w:rPr>
          <w:rFonts w:ascii="Century Gothic" w:hAnsi="Century Gothic"/>
        </w:rPr>
      </w:pPr>
    </w:p>
    <w:p w:rsidR="0019212A" w:rsidRPr="0019212A" w:rsidRDefault="007F4B5B" w:rsidP="0019212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Conforme revela a Mensagem e Exposição de Motivos nº 0</w:t>
      </w:r>
      <w:r w:rsidR="0081507E">
        <w:rPr>
          <w:rFonts w:ascii="Century Gothic" w:hAnsi="Century Gothic"/>
        </w:rPr>
        <w:t>4</w:t>
      </w:r>
      <w:r w:rsidR="00A66404">
        <w:rPr>
          <w:rFonts w:ascii="Century Gothic" w:hAnsi="Century Gothic"/>
        </w:rPr>
        <w:t>4</w:t>
      </w:r>
      <w:r>
        <w:rPr>
          <w:rFonts w:ascii="Century Gothic" w:hAnsi="Century Gothic"/>
        </w:rPr>
        <w:t>/2017, r</w:t>
      </w:r>
      <w:r w:rsidR="00CF7E9F">
        <w:rPr>
          <w:rFonts w:ascii="Century Gothic" w:hAnsi="Century Gothic"/>
        </w:rPr>
        <w:t>eferido p</w:t>
      </w:r>
      <w:r w:rsidR="00CF7E9F" w:rsidRPr="00CF7E9F">
        <w:rPr>
          <w:rFonts w:ascii="Century Gothic" w:hAnsi="Century Gothic"/>
        </w:rPr>
        <w:t xml:space="preserve">rojeto de </w:t>
      </w:r>
      <w:r w:rsidR="00CF7E9F">
        <w:rPr>
          <w:rFonts w:ascii="Century Gothic" w:hAnsi="Century Gothic"/>
        </w:rPr>
        <w:t>l</w:t>
      </w:r>
      <w:r w:rsidR="00CF7E9F" w:rsidRPr="00CF7E9F">
        <w:rPr>
          <w:rFonts w:ascii="Century Gothic" w:hAnsi="Century Gothic"/>
        </w:rPr>
        <w:t>ei</w:t>
      </w:r>
      <w:r>
        <w:rPr>
          <w:rFonts w:ascii="Century Gothic" w:hAnsi="Century Gothic"/>
        </w:rPr>
        <w:t xml:space="preserve"> </w:t>
      </w:r>
      <w:r w:rsidR="0019212A">
        <w:rPr>
          <w:rFonts w:ascii="Century Gothic" w:hAnsi="Century Gothic"/>
        </w:rPr>
        <w:t>atende o princí</w:t>
      </w:r>
      <w:r w:rsidR="0019212A" w:rsidRPr="0019212A">
        <w:rPr>
          <w:rFonts w:ascii="Century Gothic" w:hAnsi="Century Gothic"/>
        </w:rPr>
        <w:t>pio</w:t>
      </w:r>
      <w:r w:rsidR="0019212A">
        <w:rPr>
          <w:rFonts w:ascii="Century Gothic" w:hAnsi="Century Gothic"/>
        </w:rPr>
        <w:t xml:space="preserve"> da</w:t>
      </w:r>
      <w:r w:rsidR="0019212A" w:rsidRPr="0019212A">
        <w:rPr>
          <w:rFonts w:ascii="Century Gothic" w:hAnsi="Century Gothic"/>
        </w:rPr>
        <w:t xml:space="preserve"> simetria das esferas de poder,</w:t>
      </w:r>
      <w:r w:rsidR="0019212A">
        <w:rPr>
          <w:rFonts w:ascii="Century Gothic" w:hAnsi="Century Gothic"/>
        </w:rPr>
        <w:t xml:space="preserve"> estabelecendo</w:t>
      </w:r>
      <w:r w:rsidR="0019212A" w:rsidRPr="0019212A">
        <w:rPr>
          <w:rFonts w:ascii="Century Gothic" w:hAnsi="Century Gothic"/>
        </w:rPr>
        <w:t xml:space="preserve"> suas metas e prioridades para o exercício financeiro de 2018.  </w:t>
      </w:r>
    </w:p>
    <w:p w:rsidR="0019212A" w:rsidRPr="0019212A" w:rsidRDefault="0019212A" w:rsidP="0019212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19212A" w:rsidRPr="0019212A" w:rsidRDefault="0019212A" w:rsidP="0019212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 w:rsidRPr="0019212A">
        <w:rPr>
          <w:rFonts w:ascii="Century Gothic" w:hAnsi="Century Gothic"/>
        </w:rPr>
        <w:t>Seguindo os preceitos constitucionais, a Lei Complementar nº 101, de 04 de maio de 2000 - Lei de Responsabilidade Fiscal determina que a LDO estabeleça além dos conteúdos já definidos na Constituição Federal (metas e prioridades), as metas fiscais, os critérios para a limitação de empenho e movimentação financeira e a margem de expansão das despesas obrigatórias de natureza continuada, bem como avaliar os riscos fiscais e a situação atuarial e financeira dos fundos de previdência.</w:t>
      </w:r>
    </w:p>
    <w:p w:rsidR="0019212A" w:rsidRPr="0019212A" w:rsidRDefault="0019212A" w:rsidP="0019212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19212A" w:rsidRDefault="0019212A" w:rsidP="0019212A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 w:rsidRPr="0019212A">
        <w:rPr>
          <w:rFonts w:ascii="Century Gothic" w:hAnsi="Century Gothic"/>
        </w:rPr>
        <w:t>Desta forma, a LDO visa garantir que o Orçamento-Programa tenha em seu conteúdo uma administração voltada para a consecução de objetivos primordiais de seu plano de governo, constituindo-se num instrumento que assegurará que as prioridades e metas estejam realmente conciliáveis com os anseios da comunidade.</w:t>
      </w:r>
    </w:p>
    <w:p w:rsidR="003A4B3B" w:rsidRPr="007B4D51" w:rsidRDefault="003A4B3B" w:rsidP="003A4B3B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</w:p>
    <w:p w:rsidR="00CF38E5" w:rsidRDefault="00C91DFC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Sendo assim, e considerando a importância da referida matéria</w:t>
      </w:r>
      <w:r w:rsidR="00551539">
        <w:rPr>
          <w:rFonts w:ascii="Century Gothic" w:hAnsi="Century Gothic"/>
        </w:rPr>
        <w:t xml:space="preserve">, </w:t>
      </w:r>
      <w:r w:rsidR="00CF38E5" w:rsidRPr="009A029E">
        <w:rPr>
          <w:rFonts w:ascii="Century Gothic" w:hAnsi="Century Gothic"/>
        </w:rPr>
        <w:t xml:space="preserve">os membros desta comissão manifestam-se </w:t>
      </w:r>
      <w:r w:rsidR="00CF38E5" w:rsidRPr="007F4B5B">
        <w:rPr>
          <w:rFonts w:ascii="Century Gothic" w:hAnsi="Century Gothic"/>
          <w:b/>
        </w:rPr>
        <w:t>FAVORÁVEIS</w:t>
      </w:r>
      <w:r w:rsidR="00CF38E5">
        <w:rPr>
          <w:rFonts w:ascii="Century Gothic" w:hAnsi="Century Gothic"/>
        </w:rPr>
        <w:t xml:space="preserve"> ao referido Projeto de Lei.</w:t>
      </w:r>
    </w:p>
    <w:p w:rsidR="00CF38E5" w:rsidRPr="009A029E" w:rsidRDefault="00CF38E5" w:rsidP="00CF38E5">
      <w:pPr>
        <w:pStyle w:val="NormalWeb"/>
        <w:tabs>
          <w:tab w:val="left" w:pos="0"/>
        </w:tabs>
        <w:ind w:right="-285" w:firstLine="1134"/>
        <w:jc w:val="both"/>
        <w:rPr>
          <w:rFonts w:ascii="Century Gothic" w:hAnsi="Century Gothic"/>
        </w:rPr>
      </w:pPr>
      <w:r w:rsidRPr="009A029E">
        <w:rPr>
          <w:rFonts w:ascii="Century Gothic" w:hAnsi="Century Gothic"/>
        </w:rPr>
        <w:t xml:space="preserve"> </w:t>
      </w:r>
    </w:p>
    <w:p w:rsidR="00CF38E5" w:rsidRDefault="00CF38E5" w:rsidP="00CF38E5">
      <w:pPr>
        <w:spacing w:after="0" w:line="240" w:lineRule="auto"/>
        <w:ind w:firstLine="1134"/>
        <w:jc w:val="both"/>
        <w:rPr>
          <w:rFonts w:ascii="Century Gothic" w:hAnsi="Century Gothic"/>
          <w:sz w:val="24"/>
          <w:szCs w:val="24"/>
        </w:rPr>
      </w:pPr>
      <w:r w:rsidRPr="009A029E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>
        <w:rPr>
          <w:rFonts w:ascii="Century Gothic" w:hAnsi="Century Gothic"/>
          <w:sz w:val="24"/>
          <w:szCs w:val="24"/>
        </w:rPr>
        <w:t xml:space="preserve">em </w:t>
      </w:r>
      <w:r w:rsidR="007F4B5B">
        <w:rPr>
          <w:rFonts w:ascii="Century Gothic" w:hAnsi="Century Gothic"/>
          <w:sz w:val="24"/>
          <w:szCs w:val="24"/>
        </w:rPr>
        <w:t>0</w:t>
      </w:r>
      <w:r w:rsidR="00D4096D">
        <w:rPr>
          <w:rFonts w:ascii="Century Gothic" w:hAnsi="Century Gothic"/>
          <w:sz w:val="24"/>
          <w:szCs w:val="24"/>
        </w:rPr>
        <w:t>7</w:t>
      </w:r>
      <w:r w:rsidR="007F4B5B">
        <w:rPr>
          <w:rFonts w:ascii="Century Gothic" w:hAnsi="Century Gothic"/>
          <w:sz w:val="24"/>
          <w:szCs w:val="24"/>
        </w:rPr>
        <w:t xml:space="preserve"> de novembro</w:t>
      </w:r>
      <w:r w:rsidR="007F2B8C">
        <w:rPr>
          <w:rFonts w:ascii="Century Gothic" w:hAnsi="Century Gothic"/>
          <w:sz w:val="24"/>
          <w:szCs w:val="24"/>
        </w:rPr>
        <w:t xml:space="preserve"> de 2017</w:t>
      </w:r>
      <w:r w:rsidRPr="009A029E">
        <w:rPr>
          <w:rFonts w:ascii="Century Gothic" w:hAnsi="Century Gothic"/>
          <w:sz w:val="24"/>
          <w:szCs w:val="24"/>
        </w:rPr>
        <w:t>.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63F65" w:rsidRDefault="00D63F6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16C17" w:rsidRDefault="00016C17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</w:p>
    <w:p w:rsidR="00CF38E5" w:rsidRPr="00596690" w:rsidRDefault="007F2B8C" w:rsidP="00CF38E5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NILSON ERNO HACHMANN</w:t>
      </w:r>
    </w:p>
    <w:p w:rsidR="00CF38E5" w:rsidRDefault="00CF38E5" w:rsidP="00CF38E5">
      <w:pPr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Relator</w:t>
      </w:r>
    </w:p>
    <w:p w:rsidR="00CF38E5" w:rsidRPr="00596690" w:rsidRDefault="007F2B8C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ADRIANO BACKES</w:t>
      </w:r>
    </w:p>
    <w:p w:rsidR="00347C13" w:rsidRDefault="00CF38E5" w:rsidP="0097278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  <w:r w:rsidR="00016C17">
        <w:rPr>
          <w:rFonts w:ascii="Century Gothic" w:hAnsi="Century Gothic"/>
          <w:sz w:val="24"/>
          <w:szCs w:val="24"/>
        </w:rPr>
        <w:t xml:space="preserve"> </w:t>
      </w:r>
    </w:p>
    <w:sectPr w:rsidR="00347C13" w:rsidSect="002C2138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E6" w:rsidRDefault="00646DE6" w:rsidP="003C0F2A">
      <w:pPr>
        <w:spacing w:after="0" w:line="240" w:lineRule="auto"/>
      </w:pPr>
      <w:r>
        <w:separator/>
      </w:r>
    </w:p>
  </w:endnote>
  <w:endnote w:type="continuationSeparator" w:id="0">
    <w:p w:rsidR="00646DE6" w:rsidRDefault="00646DE6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E6" w:rsidRDefault="00646DE6" w:rsidP="003C0F2A">
      <w:pPr>
        <w:spacing w:after="0" w:line="240" w:lineRule="auto"/>
      </w:pPr>
      <w:r>
        <w:separator/>
      </w:r>
    </w:p>
  </w:footnote>
  <w:footnote w:type="continuationSeparator" w:id="0">
    <w:p w:rsidR="00646DE6" w:rsidRDefault="00646DE6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5AB5"/>
    <w:rsid w:val="00016719"/>
    <w:rsid w:val="00016C17"/>
    <w:rsid w:val="000544B3"/>
    <w:rsid w:val="000551B2"/>
    <w:rsid w:val="0006013A"/>
    <w:rsid w:val="00064C0B"/>
    <w:rsid w:val="0008583F"/>
    <w:rsid w:val="00086A75"/>
    <w:rsid w:val="0009688B"/>
    <w:rsid w:val="000C0365"/>
    <w:rsid w:val="00104E3B"/>
    <w:rsid w:val="00107FA8"/>
    <w:rsid w:val="0019212A"/>
    <w:rsid w:val="001B058C"/>
    <w:rsid w:val="0020108F"/>
    <w:rsid w:val="00202076"/>
    <w:rsid w:val="00204573"/>
    <w:rsid w:val="00253720"/>
    <w:rsid w:val="002605CA"/>
    <w:rsid w:val="002B3AE3"/>
    <w:rsid w:val="002C2138"/>
    <w:rsid w:val="002C44CA"/>
    <w:rsid w:val="002D6394"/>
    <w:rsid w:val="002E7F5A"/>
    <w:rsid w:val="002F517A"/>
    <w:rsid w:val="00300C0A"/>
    <w:rsid w:val="00306093"/>
    <w:rsid w:val="0031107B"/>
    <w:rsid w:val="00332F08"/>
    <w:rsid w:val="0033543D"/>
    <w:rsid w:val="00347C13"/>
    <w:rsid w:val="00354EA9"/>
    <w:rsid w:val="0035734A"/>
    <w:rsid w:val="003625CD"/>
    <w:rsid w:val="00383D70"/>
    <w:rsid w:val="00391C6B"/>
    <w:rsid w:val="00391DC2"/>
    <w:rsid w:val="003A4B3B"/>
    <w:rsid w:val="003A5070"/>
    <w:rsid w:val="003C0F2A"/>
    <w:rsid w:val="003F1D3D"/>
    <w:rsid w:val="003F2716"/>
    <w:rsid w:val="0041206C"/>
    <w:rsid w:val="00416B00"/>
    <w:rsid w:val="00423E8E"/>
    <w:rsid w:val="00426317"/>
    <w:rsid w:val="00431AFF"/>
    <w:rsid w:val="00442EF5"/>
    <w:rsid w:val="004551AF"/>
    <w:rsid w:val="004616F3"/>
    <w:rsid w:val="004750D4"/>
    <w:rsid w:val="00476948"/>
    <w:rsid w:val="004930EB"/>
    <w:rsid w:val="004B1765"/>
    <w:rsid w:val="004F1E65"/>
    <w:rsid w:val="00510868"/>
    <w:rsid w:val="00514837"/>
    <w:rsid w:val="00520485"/>
    <w:rsid w:val="00537E23"/>
    <w:rsid w:val="00551539"/>
    <w:rsid w:val="005A2EA8"/>
    <w:rsid w:val="005A3CCE"/>
    <w:rsid w:val="005D1286"/>
    <w:rsid w:val="005E19CA"/>
    <w:rsid w:val="00603A69"/>
    <w:rsid w:val="00610656"/>
    <w:rsid w:val="006123D6"/>
    <w:rsid w:val="00614AB4"/>
    <w:rsid w:val="00617EB4"/>
    <w:rsid w:val="006411D3"/>
    <w:rsid w:val="00646DE6"/>
    <w:rsid w:val="00657E0E"/>
    <w:rsid w:val="006721AF"/>
    <w:rsid w:val="006862EA"/>
    <w:rsid w:val="00687AB6"/>
    <w:rsid w:val="00693C5F"/>
    <w:rsid w:val="006A2C85"/>
    <w:rsid w:val="006B3108"/>
    <w:rsid w:val="006B7D1F"/>
    <w:rsid w:val="006E7BAD"/>
    <w:rsid w:val="006F0691"/>
    <w:rsid w:val="007043AD"/>
    <w:rsid w:val="007055B7"/>
    <w:rsid w:val="00707832"/>
    <w:rsid w:val="007149BC"/>
    <w:rsid w:val="00722952"/>
    <w:rsid w:val="007703CE"/>
    <w:rsid w:val="00776462"/>
    <w:rsid w:val="007856FC"/>
    <w:rsid w:val="007B4D51"/>
    <w:rsid w:val="007D262E"/>
    <w:rsid w:val="007E2415"/>
    <w:rsid w:val="007F2B8C"/>
    <w:rsid w:val="007F46F0"/>
    <w:rsid w:val="007F4B5B"/>
    <w:rsid w:val="008100B1"/>
    <w:rsid w:val="0081507E"/>
    <w:rsid w:val="0082208D"/>
    <w:rsid w:val="00824422"/>
    <w:rsid w:val="00825C17"/>
    <w:rsid w:val="008620B7"/>
    <w:rsid w:val="00892997"/>
    <w:rsid w:val="008B229D"/>
    <w:rsid w:val="008E188D"/>
    <w:rsid w:val="008F6354"/>
    <w:rsid w:val="00910DDD"/>
    <w:rsid w:val="00915627"/>
    <w:rsid w:val="009177A6"/>
    <w:rsid w:val="00950F7B"/>
    <w:rsid w:val="00972786"/>
    <w:rsid w:val="009A09C5"/>
    <w:rsid w:val="009A1538"/>
    <w:rsid w:val="009B6C32"/>
    <w:rsid w:val="009C46F7"/>
    <w:rsid w:val="009C67F6"/>
    <w:rsid w:val="009F0219"/>
    <w:rsid w:val="00A04EA0"/>
    <w:rsid w:val="00A2104D"/>
    <w:rsid w:val="00A35DD5"/>
    <w:rsid w:val="00A40894"/>
    <w:rsid w:val="00A42075"/>
    <w:rsid w:val="00A66404"/>
    <w:rsid w:val="00AA591C"/>
    <w:rsid w:val="00B0567F"/>
    <w:rsid w:val="00B06AD4"/>
    <w:rsid w:val="00B16FC3"/>
    <w:rsid w:val="00B30BCA"/>
    <w:rsid w:val="00B361E9"/>
    <w:rsid w:val="00B42056"/>
    <w:rsid w:val="00B54C03"/>
    <w:rsid w:val="00B7764C"/>
    <w:rsid w:val="00B87CFD"/>
    <w:rsid w:val="00B91FDF"/>
    <w:rsid w:val="00B97C6B"/>
    <w:rsid w:val="00BC2F07"/>
    <w:rsid w:val="00BC5566"/>
    <w:rsid w:val="00BF7F07"/>
    <w:rsid w:val="00C30B8B"/>
    <w:rsid w:val="00C63F0A"/>
    <w:rsid w:val="00C91DFC"/>
    <w:rsid w:val="00CD7E0E"/>
    <w:rsid w:val="00CE57DB"/>
    <w:rsid w:val="00CF1263"/>
    <w:rsid w:val="00CF2245"/>
    <w:rsid w:val="00CF38E5"/>
    <w:rsid w:val="00CF7E9F"/>
    <w:rsid w:val="00D02B11"/>
    <w:rsid w:val="00D24F75"/>
    <w:rsid w:val="00D35847"/>
    <w:rsid w:val="00D4096D"/>
    <w:rsid w:val="00D41AC7"/>
    <w:rsid w:val="00D42482"/>
    <w:rsid w:val="00D63F65"/>
    <w:rsid w:val="00D6404E"/>
    <w:rsid w:val="00D70C2B"/>
    <w:rsid w:val="00D70EC4"/>
    <w:rsid w:val="00D72D1E"/>
    <w:rsid w:val="00D82085"/>
    <w:rsid w:val="00D83FC3"/>
    <w:rsid w:val="00DB4D04"/>
    <w:rsid w:val="00DC091F"/>
    <w:rsid w:val="00DD188D"/>
    <w:rsid w:val="00DE355C"/>
    <w:rsid w:val="00E0117C"/>
    <w:rsid w:val="00E21CBE"/>
    <w:rsid w:val="00E3583C"/>
    <w:rsid w:val="00E44ABC"/>
    <w:rsid w:val="00E47E69"/>
    <w:rsid w:val="00E5647A"/>
    <w:rsid w:val="00E62732"/>
    <w:rsid w:val="00E65FB1"/>
    <w:rsid w:val="00E766DF"/>
    <w:rsid w:val="00EA3DC7"/>
    <w:rsid w:val="00EA5654"/>
    <w:rsid w:val="00EC1AAF"/>
    <w:rsid w:val="00EC4072"/>
    <w:rsid w:val="00EF1ED9"/>
    <w:rsid w:val="00EF45A7"/>
    <w:rsid w:val="00EF651F"/>
    <w:rsid w:val="00F019E9"/>
    <w:rsid w:val="00F06130"/>
    <w:rsid w:val="00F13158"/>
    <w:rsid w:val="00F13265"/>
    <w:rsid w:val="00F14FA7"/>
    <w:rsid w:val="00F23853"/>
    <w:rsid w:val="00F26B6E"/>
    <w:rsid w:val="00F52BD8"/>
    <w:rsid w:val="00F53855"/>
    <w:rsid w:val="00F66AE6"/>
    <w:rsid w:val="00F8784B"/>
    <w:rsid w:val="00F962CE"/>
    <w:rsid w:val="00FA45B8"/>
    <w:rsid w:val="00FA50B0"/>
    <w:rsid w:val="00FB44A7"/>
    <w:rsid w:val="00FC6CC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7</cp:revision>
  <cp:lastPrinted>2017-11-07T15:26:00Z</cp:lastPrinted>
  <dcterms:created xsi:type="dcterms:W3CDTF">2017-11-07T15:26:00Z</dcterms:created>
  <dcterms:modified xsi:type="dcterms:W3CDTF">2017-11-07T15:33:00Z</dcterms:modified>
</cp:coreProperties>
</file>