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9D2B1B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PARECER </w:t>
      </w:r>
      <w:r w:rsidR="00473526">
        <w:rPr>
          <w:rFonts w:ascii="Century Gothic" w:hAnsi="Century Gothic"/>
          <w:b/>
          <w:sz w:val="24"/>
          <w:szCs w:val="24"/>
        </w:rPr>
        <w:t>1</w:t>
      </w:r>
      <w:r w:rsidR="00065BAD">
        <w:rPr>
          <w:rFonts w:ascii="Century Gothic" w:hAnsi="Century Gothic"/>
          <w:b/>
          <w:sz w:val="24"/>
          <w:szCs w:val="24"/>
        </w:rPr>
        <w:t>3</w:t>
      </w:r>
      <w:r w:rsidR="00AF42BD" w:rsidRPr="00AF42BD">
        <w:rPr>
          <w:rFonts w:ascii="Century Gothic" w:hAnsi="Century Gothic"/>
          <w:b/>
          <w:sz w:val="24"/>
          <w:szCs w:val="24"/>
        </w:rPr>
        <w:t>/201</w:t>
      </w:r>
      <w:r>
        <w:rPr>
          <w:rFonts w:ascii="Century Gothic" w:hAnsi="Century Gothic"/>
          <w:b/>
          <w:sz w:val="24"/>
          <w:szCs w:val="24"/>
        </w:rPr>
        <w:t>7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982CEA">
        <w:rPr>
          <w:rFonts w:ascii="Century Gothic" w:hAnsi="Century Gothic"/>
          <w:b/>
          <w:sz w:val="24"/>
          <w:szCs w:val="24"/>
        </w:rPr>
        <w:t>EDUCAÇÃO, SAÚDE, CULTURA, BEM</w:t>
      </w:r>
      <w:r w:rsidR="001A1557">
        <w:rPr>
          <w:rFonts w:ascii="Century Gothic" w:hAnsi="Century Gothic"/>
          <w:b/>
          <w:sz w:val="24"/>
          <w:szCs w:val="24"/>
        </w:rPr>
        <w:t>-</w:t>
      </w:r>
      <w:r w:rsidR="00982CEA">
        <w:rPr>
          <w:rFonts w:ascii="Century Gothic" w:hAnsi="Century Gothic"/>
          <w:b/>
          <w:sz w:val="24"/>
          <w:szCs w:val="24"/>
        </w:rPr>
        <w:t>ESTAR SOCIAL E ECOLOGIA</w:t>
      </w:r>
    </w:p>
    <w:p w:rsidR="00AF42BD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065BAD">
        <w:rPr>
          <w:rFonts w:ascii="Century Gothic" w:hAnsi="Century Gothic"/>
          <w:sz w:val="24"/>
          <w:szCs w:val="24"/>
        </w:rPr>
        <w:t>06 de novembro</w:t>
      </w:r>
      <w:r>
        <w:rPr>
          <w:rFonts w:ascii="Century Gothic" w:hAnsi="Century Gothic"/>
          <w:sz w:val="24"/>
          <w:szCs w:val="24"/>
        </w:rPr>
        <w:t xml:space="preserve"> de 2017</w:t>
      </w:r>
    </w:p>
    <w:p w:rsidR="0075069B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5069B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F2F74" w:rsidRDefault="00AF42BD" w:rsidP="004F2F7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FC4F00">
        <w:rPr>
          <w:rFonts w:ascii="Century Gothic" w:hAnsi="Century Gothic"/>
          <w:sz w:val="24"/>
          <w:szCs w:val="24"/>
        </w:rPr>
        <w:t xml:space="preserve">membros da Comissão Permanente de Educação, Saúde, Cultura, </w:t>
      </w:r>
      <w:r w:rsidR="001A1557">
        <w:rPr>
          <w:rFonts w:ascii="Century Gothic" w:hAnsi="Century Gothic"/>
          <w:sz w:val="24"/>
          <w:szCs w:val="24"/>
        </w:rPr>
        <w:t>Bem-Estar</w:t>
      </w:r>
      <w:r w:rsidR="00FC4F00">
        <w:rPr>
          <w:rFonts w:ascii="Century Gothic" w:hAnsi="Century Gothic"/>
          <w:sz w:val="24"/>
          <w:szCs w:val="24"/>
        </w:rPr>
        <w:t xml:space="preserve"> Social e Ecologia, reunidos</w:t>
      </w:r>
      <w:r w:rsidR="00FD0FF2">
        <w:rPr>
          <w:rFonts w:ascii="Century Gothic" w:hAnsi="Century Gothic"/>
          <w:sz w:val="24"/>
          <w:szCs w:val="24"/>
        </w:rPr>
        <w:t xml:space="preserve"> ordinariamente</w:t>
      </w:r>
      <w:r w:rsidR="00FC4F00">
        <w:rPr>
          <w:rFonts w:ascii="Century Gothic" w:hAnsi="Century Gothic"/>
          <w:sz w:val="24"/>
          <w:szCs w:val="24"/>
        </w:rPr>
        <w:t xml:space="preserve"> no Plenário desta Casa de Leis</w:t>
      </w:r>
      <w:r w:rsidR="00FD0FF2">
        <w:rPr>
          <w:rFonts w:ascii="Century Gothic" w:hAnsi="Century Gothic"/>
          <w:sz w:val="24"/>
          <w:szCs w:val="24"/>
        </w:rPr>
        <w:t>,</w:t>
      </w:r>
      <w:r w:rsidR="00FC4F00">
        <w:rPr>
          <w:rFonts w:ascii="Century Gothic" w:hAnsi="Century Gothic"/>
          <w:sz w:val="24"/>
          <w:szCs w:val="24"/>
        </w:rPr>
        <w:t xml:space="preserve"> na tarde do </w:t>
      </w:r>
      <w:r w:rsidR="004F2F74">
        <w:rPr>
          <w:rFonts w:ascii="Century Gothic" w:hAnsi="Century Gothic"/>
          <w:sz w:val="24"/>
          <w:szCs w:val="24"/>
        </w:rPr>
        <w:t xml:space="preserve">dia </w:t>
      </w:r>
      <w:r w:rsidR="00065BAD">
        <w:rPr>
          <w:rFonts w:ascii="Century Gothic" w:hAnsi="Century Gothic"/>
          <w:sz w:val="24"/>
          <w:szCs w:val="24"/>
        </w:rPr>
        <w:t>06 de novembro de</w:t>
      </w:r>
      <w:r>
        <w:rPr>
          <w:rFonts w:ascii="Century Gothic" w:hAnsi="Century Gothic"/>
          <w:sz w:val="24"/>
          <w:szCs w:val="24"/>
        </w:rPr>
        <w:t xml:space="preserve"> 2017, passam a deliberar</w:t>
      </w:r>
      <w:r w:rsidR="001C00EE">
        <w:rPr>
          <w:rFonts w:ascii="Century Gothic" w:hAnsi="Century Gothic"/>
          <w:sz w:val="24"/>
          <w:szCs w:val="24"/>
        </w:rPr>
        <w:t xml:space="preserve"> </w:t>
      </w:r>
      <w:r w:rsidR="00963C38">
        <w:rPr>
          <w:rFonts w:ascii="Century Gothic" w:hAnsi="Century Gothic"/>
          <w:sz w:val="24"/>
          <w:szCs w:val="24"/>
        </w:rPr>
        <w:t xml:space="preserve">sobre o Projeto de Lei </w:t>
      </w:r>
      <w:r w:rsidR="009C11EA">
        <w:rPr>
          <w:rFonts w:ascii="Century Gothic" w:hAnsi="Century Gothic"/>
          <w:sz w:val="24"/>
          <w:szCs w:val="24"/>
        </w:rPr>
        <w:t xml:space="preserve">de nº </w:t>
      </w:r>
      <w:r w:rsidR="00DF2649">
        <w:rPr>
          <w:rFonts w:ascii="Century Gothic" w:hAnsi="Century Gothic"/>
          <w:sz w:val="24"/>
          <w:szCs w:val="24"/>
        </w:rPr>
        <w:t>0</w:t>
      </w:r>
      <w:r w:rsidR="00065BAD">
        <w:rPr>
          <w:rFonts w:ascii="Century Gothic" w:hAnsi="Century Gothic"/>
          <w:sz w:val="24"/>
          <w:szCs w:val="24"/>
        </w:rPr>
        <w:t>2</w:t>
      </w:r>
      <w:r w:rsidR="004F2F74">
        <w:rPr>
          <w:rFonts w:ascii="Century Gothic" w:hAnsi="Century Gothic"/>
          <w:sz w:val="24"/>
          <w:szCs w:val="24"/>
        </w:rPr>
        <w:t>9</w:t>
      </w:r>
      <w:r w:rsidR="00963C38">
        <w:rPr>
          <w:rFonts w:ascii="Century Gothic" w:hAnsi="Century Gothic"/>
          <w:sz w:val="24"/>
          <w:szCs w:val="24"/>
        </w:rPr>
        <w:t xml:space="preserve">/2017, </w:t>
      </w:r>
      <w:r w:rsidR="00DF2649">
        <w:rPr>
          <w:rFonts w:ascii="Century Gothic" w:hAnsi="Century Gothic"/>
          <w:sz w:val="24"/>
          <w:szCs w:val="24"/>
        </w:rPr>
        <w:t xml:space="preserve">do </w:t>
      </w:r>
      <w:r w:rsidR="00065BAD">
        <w:rPr>
          <w:rFonts w:ascii="Century Gothic" w:hAnsi="Century Gothic"/>
          <w:sz w:val="24"/>
          <w:szCs w:val="24"/>
        </w:rPr>
        <w:t>Legisla</w:t>
      </w:r>
      <w:r w:rsidR="00DF2649">
        <w:rPr>
          <w:rFonts w:ascii="Century Gothic" w:hAnsi="Century Gothic"/>
          <w:sz w:val="24"/>
          <w:szCs w:val="24"/>
        </w:rPr>
        <w:t xml:space="preserve">tivo Municipal, que </w:t>
      </w:r>
      <w:r w:rsidR="00065BAD">
        <w:rPr>
          <w:rFonts w:ascii="Century Gothic" w:hAnsi="Century Gothic"/>
          <w:sz w:val="24"/>
          <w:szCs w:val="24"/>
        </w:rPr>
        <w:t>dispõe sobre regras básicas e diretrizes complementares na educação infantil, objetivando a formação de alunos sem doutrinação política ou ideológica, e dá outras providências.</w:t>
      </w:r>
    </w:p>
    <w:p w:rsidR="00065BAD" w:rsidRDefault="00065BAD" w:rsidP="004F2F7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D42D5" w:rsidRDefault="00AD618F" w:rsidP="00ED42D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065BAD">
        <w:rPr>
          <w:rFonts w:ascii="Century Gothic" w:hAnsi="Century Gothic"/>
          <w:sz w:val="24"/>
          <w:szCs w:val="24"/>
        </w:rPr>
        <w:t xml:space="preserve">, </w:t>
      </w:r>
      <w:r w:rsidR="00ED42D5">
        <w:rPr>
          <w:rFonts w:ascii="Century Gothic" w:hAnsi="Century Gothic"/>
          <w:sz w:val="24"/>
          <w:szCs w:val="24"/>
        </w:rPr>
        <w:t>o presente Projeto de Lei propõe</w:t>
      </w:r>
      <w:r w:rsidR="00ED42D5">
        <w:rPr>
          <w:rFonts w:ascii="Century Gothic" w:hAnsi="Century Gothic"/>
          <w:sz w:val="24"/>
          <w:szCs w:val="24"/>
        </w:rPr>
        <w:t xml:space="preserve"> a criação de uma lei ordinária que assegure aos alunos da rede municipal e privada de ensino a formação sem doutrinação política ou ideológica. </w:t>
      </w:r>
      <w:r w:rsidR="00ED42D5">
        <w:rPr>
          <w:rFonts w:ascii="Century Gothic" w:hAnsi="Century Gothic"/>
          <w:sz w:val="24"/>
          <w:szCs w:val="24"/>
        </w:rPr>
        <w:t>E c</w:t>
      </w:r>
      <w:r w:rsidR="00ED42D5">
        <w:rPr>
          <w:rFonts w:ascii="Century Gothic" w:hAnsi="Century Gothic"/>
          <w:sz w:val="24"/>
          <w:szCs w:val="24"/>
        </w:rPr>
        <w:t xml:space="preserve">om a aprovação desta </w:t>
      </w:r>
      <w:r w:rsidR="00ED42D5">
        <w:rPr>
          <w:rFonts w:ascii="Century Gothic" w:hAnsi="Century Gothic"/>
          <w:sz w:val="24"/>
          <w:szCs w:val="24"/>
        </w:rPr>
        <w:t>matéria</w:t>
      </w:r>
      <w:r w:rsidR="00ED42D5">
        <w:rPr>
          <w:rFonts w:ascii="Century Gothic" w:hAnsi="Century Gothic"/>
          <w:sz w:val="24"/>
          <w:szCs w:val="24"/>
        </w:rPr>
        <w:t>, ficam vedadas, em sala de aula, a prática de doutrinação política e ideológica, devendo o professor expor a informação sem expressar sua convicção pessoal sobre determinado tema.</w:t>
      </w:r>
    </w:p>
    <w:p w:rsidR="00473526" w:rsidRDefault="00473526" w:rsidP="004630D0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4630D0" w:rsidRDefault="00E03AED" w:rsidP="004630D0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Sendo assim, e considerando a justificativa apresentada, os Vereadores que integram esta Comissão decidem exarar </w:t>
      </w:r>
      <w:r w:rsidRPr="0063699E">
        <w:rPr>
          <w:rFonts w:ascii="Century Gothic" w:hAnsi="Century Gothic"/>
          <w:b/>
          <w:u w:val="single"/>
        </w:rPr>
        <w:t>parecer favorável</w:t>
      </w:r>
      <w:r>
        <w:rPr>
          <w:rFonts w:ascii="Century Gothic" w:hAnsi="Century Gothic"/>
        </w:rPr>
        <w:t xml:space="preserve"> à matéria, recomendando sua aprovação em Plenário.</w:t>
      </w:r>
    </w:p>
    <w:p w:rsidR="004630D0" w:rsidRDefault="004630D0" w:rsidP="004630D0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AF42BD" w:rsidRDefault="00AF42BD" w:rsidP="004630D0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Nada mais havendo, foi encerrada a presente reunião.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B130F0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982CEA" w:rsidRDefault="00982CEA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  <w:r>
        <w:rPr>
          <w:rFonts w:ascii="Century Gothic" w:hAnsi="Century Gothic"/>
          <w:b/>
          <w:sz w:val="24"/>
          <w:szCs w:val="24"/>
        </w:rPr>
        <w:tab/>
      </w:r>
      <w:r w:rsidR="00BB6406">
        <w:rPr>
          <w:rFonts w:ascii="Century Gothic" w:hAnsi="Century Gothic"/>
          <w:b/>
          <w:sz w:val="24"/>
          <w:szCs w:val="24"/>
        </w:rPr>
        <w:tab/>
      </w:r>
      <w:r w:rsidR="00AF42BD"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  <w:t xml:space="preserve">ARION </w:t>
      </w:r>
      <w:r w:rsidR="00C602D1">
        <w:rPr>
          <w:rFonts w:ascii="Century Gothic" w:hAnsi="Century Gothic"/>
          <w:b/>
          <w:sz w:val="24"/>
          <w:szCs w:val="24"/>
        </w:rPr>
        <w:t xml:space="preserve">A. N. </w:t>
      </w:r>
      <w:r>
        <w:rPr>
          <w:rFonts w:ascii="Century Gothic" w:hAnsi="Century Gothic"/>
          <w:b/>
          <w:sz w:val="24"/>
          <w:szCs w:val="24"/>
        </w:rPr>
        <w:t>NASIHGIL</w:t>
      </w:r>
      <w:r w:rsidR="00AF42BD">
        <w:rPr>
          <w:rFonts w:ascii="Century Gothic" w:hAnsi="Century Gothic"/>
          <w:b/>
          <w:sz w:val="24"/>
          <w:szCs w:val="24"/>
        </w:rPr>
        <w:tab/>
      </w:r>
    </w:p>
    <w:p w:rsidR="007A297E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B6406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>Relator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  <w:t>Membro</w:t>
      </w:r>
      <w:r w:rsidR="000F659C">
        <w:rPr>
          <w:rFonts w:ascii="Century Gothic" w:hAnsi="Century Gothic"/>
          <w:sz w:val="24"/>
          <w:szCs w:val="24"/>
        </w:rPr>
        <w:t xml:space="preserve"> </w:t>
      </w:r>
    </w:p>
    <w:p w:rsidR="00ED42D5" w:rsidRDefault="00ED42D5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(ausente)</w:t>
      </w:r>
      <w:bookmarkStart w:id="0" w:name="_GoBack"/>
      <w:bookmarkEnd w:id="0"/>
    </w:p>
    <w:sectPr w:rsidR="00ED42D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C68" w:rsidRDefault="00B43C68" w:rsidP="003C0F2A">
      <w:pPr>
        <w:spacing w:after="0" w:line="240" w:lineRule="auto"/>
      </w:pPr>
      <w:r>
        <w:separator/>
      </w:r>
    </w:p>
  </w:endnote>
  <w:endnote w:type="continuationSeparator" w:id="0">
    <w:p w:rsidR="00B43C68" w:rsidRDefault="00B43C6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C68" w:rsidRDefault="00B43C68" w:rsidP="003C0F2A">
      <w:pPr>
        <w:spacing w:after="0" w:line="240" w:lineRule="auto"/>
      </w:pPr>
      <w:r>
        <w:separator/>
      </w:r>
    </w:p>
  </w:footnote>
  <w:footnote w:type="continuationSeparator" w:id="0">
    <w:p w:rsidR="00B43C68" w:rsidRDefault="00B43C68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65BAD"/>
    <w:rsid w:val="000811DB"/>
    <w:rsid w:val="000D2DB0"/>
    <w:rsid w:val="000F659C"/>
    <w:rsid w:val="00107FA8"/>
    <w:rsid w:val="001102B7"/>
    <w:rsid w:val="001477B1"/>
    <w:rsid w:val="001A1557"/>
    <w:rsid w:val="001C00EE"/>
    <w:rsid w:val="001E2268"/>
    <w:rsid w:val="002050B8"/>
    <w:rsid w:val="002237A7"/>
    <w:rsid w:val="00242F3E"/>
    <w:rsid w:val="002544E9"/>
    <w:rsid w:val="002966EE"/>
    <w:rsid w:val="002A6A7C"/>
    <w:rsid w:val="00321AE7"/>
    <w:rsid w:val="00355BEA"/>
    <w:rsid w:val="003607E5"/>
    <w:rsid w:val="003C0F2A"/>
    <w:rsid w:val="003E1407"/>
    <w:rsid w:val="00423E8E"/>
    <w:rsid w:val="00434EC0"/>
    <w:rsid w:val="004630D0"/>
    <w:rsid w:val="004651AF"/>
    <w:rsid w:val="00471786"/>
    <w:rsid w:val="00473526"/>
    <w:rsid w:val="00475689"/>
    <w:rsid w:val="004908E2"/>
    <w:rsid w:val="004F2F74"/>
    <w:rsid w:val="005137C1"/>
    <w:rsid w:val="00516CCE"/>
    <w:rsid w:val="00520485"/>
    <w:rsid w:val="00555BCA"/>
    <w:rsid w:val="00610656"/>
    <w:rsid w:val="0063699E"/>
    <w:rsid w:val="00651F41"/>
    <w:rsid w:val="006E4099"/>
    <w:rsid w:val="0072219C"/>
    <w:rsid w:val="00722952"/>
    <w:rsid w:val="007327F1"/>
    <w:rsid w:val="00740FC1"/>
    <w:rsid w:val="0075069B"/>
    <w:rsid w:val="00762D22"/>
    <w:rsid w:val="00787167"/>
    <w:rsid w:val="00793D53"/>
    <w:rsid w:val="007A297E"/>
    <w:rsid w:val="007A5763"/>
    <w:rsid w:val="007B63C2"/>
    <w:rsid w:val="007D26C8"/>
    <w:rsid w:val="007D75F2"/>
    <w:rsid w:val="007F13FF"/>
    <w:rsid w:val="00831B9F"/>
    <w:rsid w:val="008C31CD"/>
    <w:rsid w:val="00947210"/>
    <w:rsid w:val="00963C38"/>
    <w:rsid w:val="00982CEA"/>
    <w:rsid w:val="009C11EA"/>
    <w:rsid w:val="009C46F7"/>
    <w:rsid w:val="009D2B1B"/>
    <w:rsid w:val="009F7E9D"/>
    <w:rsid w:val="00A10EB9"/>
    <w:rsid w:val="00A21539"/>
    <w:rsid w:val="00A42075"/>
    <w:rsid w:val="00AA0D67"/>
    <w:rsid w:val="00AD618F"/>
    <w:rsid w:val="00AF42BD"/>
    <w:rsid w:val="00B43C68"/>
    <w:rsid w:val="00B85D43"/>
    <w:rsid w:val="00B87CFD"/>
    <w:rsid w:val="00B918F1"/>
    <w:rsid w:val="00BA66B7"/>
    <w:rsid w:val="00BB6406"/>
    <w:rsid w:val="00BB67BC"/>
    <w:rsid w:val="00BC5566"/>
    <w:rsid w:val="00C602D1"/>
    <w:rsid w:val="00C63F22"/>
    <w:rsid w:val="00C738B2"/>
    <w:rsid w:val="00CB739E"/>
    <w:rsid w:val="00CE551B"/>
    <w:rsid w:val="00CE57DB"/>
    <w:rsid w:val="00D0742E"/>
    <w:rsid w:val="00D23406"/>
    <w:rsid w:val="00D50A63"/>
    <w:rsid w:val="00D72D1E"/>
    <w:rsid w:val="00D80FC8"/>
    <w:rsid w:val="00D83FC3"/>
    <w:rsid w:val="00DC091F"/>
    <w:rsid w:val="00DF2649"/>
    <w:rsid w:val="00E03AED"/>
    <w:rsid w:val="00E97A66"/>
    <w:rsid w:val="00EC1AAF"/>
    <w:rsid w:val="00ED42D5"/>
    <w:rsid w:val="00EE3240"/>
    <w:rsid w:val="00EF2F99"/>
    <w:rsid w:val="00F8784B"/>
    <w:rsid w:val="00FB44A7"/>
    <w:rsid w:val="00FC4F00"/>
    <w:rsid w:val="00FC6CC8"/>
    <w:rsid w:val="00FD0FF2"/>
    <w:rsid w:val="00FD3059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2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4</cp:revision>
  <cp:lastPrinted>2017-09-18T17:10:00Z</cp:lastPrinted>
  <dcterms:created xsi:type="dcterms:W3CDTF">2017-11-06T16:42:00Z</dcterms:created>
  <dcterms:modified xsi:type="dcterms:W3CDTF">2017-11-06T16:45:00Z</dcterms:modified>
</cp:coreProperties>
</file>